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15B7" w14:textId="7D7E93B5" w:rsidR="0072317E" w:rsidRPr="004D1230" w:rsidRDefault="0072317E" w:rsidP="002120DD"/>
    <w:p w14:paraId="17F5DFF3" w14:textId="4E9D25EC" w:rsidR="00347D74" w:rsidRPr="004D1230" w:rsidRDefault="00347D74" w:rsidP="002120DD"/>
    <w:p w14:paraId="61CCAE01" w14:textId="321F9C81" w:rsidR="00966B7F" w:rsidRDefault="00966B7F" w:rsidP="00966B7F">
      <w:pPr>
        <w:pStyle w:val="Titre1"/>
      </w:pPr>
      <w:r>
        <w:t>Formulaire de réclamation</w:t>
      </w:r>
    </w:p>
    <w:p w14:paraId="043C4B09" w14:textId="77777777" w:rsidR="00966B7F" w:rsidRDefault="00966B7F" w:rsidP="00966B7F">
      <w:r w:rsidRPr="006545D5">
        <w:t>Parce que vos remarques sont importantes et nous aident à nous améliorer, nous vous invitons à vous exprimer en complétant le formulaire.</w:t>
      </w:r>
    </w:p>
    <w:p w14:paraId="1817569D" w14:textId="77777777" w:rsidR="00966B7F" w:rsidRDefault="00966B7F" w:rsidP="00966B7F">
      <w:r>
        <w:t>Une réclamation est l’expression d’une insatisfaction.</w:t>
      </w:r>
    </w:p>
    <w:p w14:paraId="52627D4E" w14:textId="77777777" w:rsidR="00966B7F" w:rsidRDefault="00966B7F" w:rsidP="00966B7F"/>
    <w:p w14:paraId="276E02FD" w14:textId="77777777" w:rsidR="00966B7F" w:rsidRDefault="00966B7F" w:rsidP="00966B7F">
      <w:r>
        <w:t>Nous vous invitons à renseigner ce formulaire et à le renvoyer par messagerie à l’adresse suivante :</w:t>
      </w:r>
    </w:p>
    <w:p w14:paraId="42755BBB" w14:textId="77777777" w:rsidR="00966B7F" w:rsidRDefault="00966B7F" w:rsidP="00966B7F">
      <w:hyperlink r:id="rId7" w:history="1">
        <w:r w:rsidRPr="00AD70A6">
          <w:rPr>
            <w:rStyle w:val="Lienhypertexte"/>
          </w:rPr>
          <w:t>acaudan@6eme-sens-rh.fr</w:t>
        </w:r>
      </w:hyperlink>
    </w:p>
    <w:p w14:paraId="2B4CFB23" w14:textId="77777777" w:rsidR="00966B7F" w:rsidRDefault="00966B7F" w:rsidP="00966B7F">
      <w:pPr>
        <w:pStyle w:val="Titre3"/>
      </w:pPr>
      <w:r>
        <w:t>Merci de renseigner tous les champs suivants :</w:t>
      </w:r>
    </w:p>
    <w:p w14:paraId="434B3E43" w14:textId="77777777" w:rsidR="00966B7F" w:rsidRDefault="00966B7F" w:rsidP="00966B7F">
      <w:pPr>
        <w:pStyle w:val="Titre2"/>
      </w:pPr>
      <w:r>
        <w:t>Vos coordonnées</w:t>
      </w:r>
    </w:p>
    <w:p w14:paraId="38A0744C" w14:textId="5F5D1617" w:rsidR="00966B7F" w:rsidRDefault="00966B7F" w:rsidP="00966B7F">
      <w:pPr>
        <w:spacing w:line="360" w:lineRule="auto"/>
      </w:pPr>
      <w:r>
        <w:t xml:space="preserve">Prénom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>
        <w:fldChar w:fldCharType="end"/>
      </w:r>
      <w:bookmarkEnd w:id="0"/>
      <w:r>
        <w:t xml:space="preserve"> Nom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>
        <w:fldChar w:fldCharType="end"/>
      </w:r>
      <w:bookmarkEnd w:id="1"/>
      <w:r>
        <w:t xml:space="preserve"> Courriel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>
        <w:fldChar w:fldCharType="end"/>
      </w:r>
      <w:bookmarkEnd w:id="2"/>
    </w:p>
    <w:p w14:paraId="03759511" w14:textId="588036CB" w:rsidR="00E25186" w:rsidRPr="00E25186" w:rsidRDefault="00E25186" w:rsidP="00966B7F">
      <w:pPr>
        <w:spacing w:line="360" w:lineRule="auto"/>
        <w:rPr>
          <w:b/>
          <w:bCs/>
        </w:rPr>
      </w:pPr>
      <w:r w:rsidRPr="00E25186">
        <w:rPr>
          <w:b/>
          <w:bCs/>
        </w:rPr>
        <w:t>Êtes-vous</w:t>
      </w:r>
      <w:r w:rsidR="00966B7F" w:rsidRPr="00E25186">
        <w:rPr>
          <w:b/>
          <w:bCs/>
        </w:rPr>
        <w:t xml:space="preserve"> ? </w:t>
      </w:r>
    </w:p>
    <w:p w14:paraId="7E9A46EC" w14:textId="33539DB6" w:rsidR="00966B7F" w:rsidRDefault="00966B7F" w:rsidP="00966B7F">
      <w:pPr>
        <w:spacing w:line="360" w:lineRule="auto"/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Entreprise cliente de 6</w:t>
      </w:r>
      <w:r w:rsidRPr="008A1EE7">
        <w:t>ème</w:t>
      </w:r>
      <w:r>
        <w:t xml:space="preserve"> Sens RH</w:t>
      </w:r>
      <w:r>
        <w:tab/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Stagiaire </w:t>
      </w:r>
    </w:p>
    <w:p w14:paraId="7F9FB83A" w14:textId="1489F7BC" w:rsidR="00966B7F" w:rsidRDefault="00966B7F" w:rsidP="00966B7F">
      <w:pPr>
        <w:spacing w:line="360" w:lineRule="auto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Autre, à précisez :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>
        <w:instrText xml:space="preserve"> FORMTEXT </w:instrText>
      </w:r>
      <w:r>
        <w:fldChar w:fldCharType="separate"/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>
        <w:fldChar w:fldCharType="end"/>
      </w:r>
      <w:bookmarkEnd w:id="6"/>
    </w:p>
    <w:p w14:paraId="2D6B89E0" w14:textId="77777777" w:rsidR="00966B7F" w:rsidRDefault="00966B7F" w:rsidP="00966B7F">
      <w:pPr>
        <w:pStyle w:val="Titre2"/>
      </w:pPr>
      <w:r>
        <w:t>Votre réclamation porte sur :</w:t>
      </w:r>
    </w:p>
    <w:p w14:paraId="11951325" w14:textId="5143D326" w:rsidR="00966B7F" w:rsidRDefault="00966B7F" w:rsidP="00966B7F">
      <w:pPr>
        <w:spacing w:line="276" w:lineRule="auto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L’accueil, l’environnement général du cabinet </w:t>
      </w:r>
      <w:r w:rsidRPr="008A1EE7">
        <w:rPr>
          <w:b/>
          <w:bCs/>
          <w:color w:val="ED7D31" w:themeColor="accent2"/>
        </w:rPr>
        <w:t>6ème Sens RH</w:t>
      </w:r>
    </w:p>
    <w:p w14:paraId="1F0C31D5" w14:textId="0196DE14" w:rsidR="00966B7F" w:rsidRDefault="00966B7F" w:rsidP="00966B7F">
      <w:pPr>
        <w:spacing w:line="276" w:lineRule="auto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Offre de formation (accès, présentation, </w:t>
      </w:r>
      <w:proofErr w:type="gramStart"/>
      <w:r>
        <w:t>contenu….</w:t>
      </w:r>
      <w:proofErr w:type="gramEnd"/>
      <w:r>
        <w:t>.)</w:t>
      </w:r>
    </w:p>
    <w:p w14:paraId="31E0857B" w14:textId="0A2725BB" w:rsidR="00966B7F" w:rsidRDefault="00966B7F" w:rsidP="00966B7F">
      <w:pPr>
        <w:spacing w:line="276" w:lineRule="auto"/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Traitement et suivi de votre demande</w:t>
      </w:r>
    </w:p>
    <w:p w14:paraId="0D6D9601" w14:textId="7FB6D0E0" w:rsidR="00966B7F" w:rsidRDefault="00966B7F" w:rsidP="00966B7F">
      <w:pPr>
        <w:spacing w:line="276" w:lineRule="auto"/>
      </w:pP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Convention avec le cabinet </w:t>
      </w:r>
      <w:r w:rsidRPr="008A1EE7">
        <w:rPr>
          <w:b/>
          <w:bCs/>
          <w:color w:val="ED7D31" w:themeColor="accent2"/>
        </w:rPr>
        <w:t>6ème Sens RH</w:t>
      </w:r>
      <w:r w:rsidDel="005A6F90">
        <w:t xml:space="preserve"> </w:t>
      </w:r>
    </w:p>
    <w:p w14:paraId="4020616E" w14:textId="5324472F" w:rsidR="00966B7F" w:rsidRDefault="00966B7F" w:rsidP="00966B7F">
      <w:pPr>
        <w:spacing w:line="276" w:lineRule="auto"/>
      </w:pP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Déroulement de la formation</w:t>
      </w:r>
    </w:p>
    <w:p w14:paraId="35469439" w14:textId="6D0622BD" w:rsidR="00966B7F" w:rsidRDefault="00966B7F" w:rsidP="00966B7F">
      <w:pPr>
        <w:spacing w:line="276" w:lineRule="auto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Coût / facturation</w:t>
      </w:r>
    </w:p>
    <w:p w14:paraId="6FB131AF" w14:textId="1958D6B2" w:rsidR="00966B7F" w:rsidRDefault="00966B7F" w:rsidP="00966B7F">
      <w:pPr>
        <w:spacing w:line="276" w:lineRule="auto"/>
      </w:pP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3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Autre, à préciser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>
        <w:instrText xml:space="preserve"> FORMTEXT </w:instrText>
      </w:r>
      <w:r>
        <w:fldChar w:fldCharType="separate"/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>
        <w:fldChar w:fldCharType="end"/>
      </w:r>
      <w:bookmarkEnd w:id="14"/>
    </w:p>
    <w:p w14:paraId="7BCC04C0" w14:textId="77777777" w:rsidR="00966B7F" w:rsidRDefault="00966B7F" w:rsidP="00966B7F">
      <w:pPr>
        <w:pStyle w:val="Titre2"/>
      </w:pPr>
      <w:r>
        <w:t>Votre réclamation : (merci de nous communiquer toutes les informations qui nous aideront à répondre au mieux à votre message)</w:t>
      </w:r>
    </w:p>
    <w:p w14:paraId="5CDF3575" w14:textId="442BD085" w:rsidR="00966B7F" w:rsidRDefault="00966B7F" w:rsidP="00966B7F"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15" w:name="Texte6"/>
      <w:r>
        <w:instrText xml:space="preserve"> FORMTEXT </w:instrText>
      </w:r>
      <w:r>
        <w:fldChar w:fldCharType="separate"/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 w:rsidR="00E915CB">
        <w:rPr>
          <w:noProof/>
        </w:rPr>
        <w:t> </w:t>
      </w:r>
      <w:r>
        <w:fldChar w:fldCharType="end"/>
      </w:r>
      <w:bookmarkEnd w:id="15"/>
    </w:p>
    <w:p w14:paraId="7A129F25" w14:textId="77777777" w:rsidR="00966B7F" w:rsidRPr="00DB7DD0" w:rsidRDefault="00966B7F" w:rsidP="00966B7F"/>
    <w:p w14:paraId="37703FE2" w14:textId="77777777" w:rsidR="00966B7F" w:rsidRDefault="00966B7F" w:rsidP="00966B7F"/>
    <w:p w14:paraId="684F9B3D" w14:textId="77777777" w:rsidR="00966B7F" w:rsidRDefault="00966B7F" w:rsidP="00966B7F">
      <w:pPr>
        <w:jc w:val="right"/>
        <w:rPr>
          <w:b/>
          <w:bCs/>
          <w:i/>
          <w:iCs/>
        </w:rPr>
      </w:pPr>
      <w:r w:rsidRPr="00A235C1">
        <w:rPr>
          <w:b/>
          <w:bCs/>
          <w:i/>
          <w:iCs/>
        </w:rPr>
        <w:t>Envoyer la réclamation remplie</w:t>
      </w:r>
    </w:p>
    <w:p w14:paraId="09A1C8AA" w14:textId="77777777" w:rsidR="00966B7F" w:rsidRDefault="00966B7F" w:rsidP="00E25186">
      <w:pPr>
        <w:rPr>
          <w:b/>
          <w:bCs/>
          <w:i/>
          <w:iCs/>
        </w:rPr>
      </w:pPr>
    </w:p>
    <w:p w14:paraId="405B9BAE" w14:textId="01C3C8CC" w:rsidR="003A449D" w:rsidRPr="00966B7F" w:rsidRDefault="00966B7F" w:rsidP="00966B7F">
      <w:pPr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C47181">
        <w:rPr>
          <w:rFonts w:asciiTheme="majorHAnsi" w:hAnsiTheme="majorHAnsi" w:cstheme="majorHAnsi"/>
          <w:i/>
          <w:iCs/>
          <w:sz w:val="18"/>
          <w:szCs w:val="18"/>
        </w:rPr>
        <w:t xml:space="preserve">Mis à jour le </w:t>
      </w:r>
      <w:r>
        <w:rPr>
          <w:rFonts w:asciiTheme="majorHAnsi" w:hAnsiTheme="majorHAnsi" w:cstheme="majorHAnsi"/>
          <w:i/>
          <w:iCs/>
          <w:sz w:val="18"/>
          <w:szCs w:val="18"/>
        </w:rPr>
        <w:t>12</w:t>
      </w:r>
      <w:r w:rsidRPr="00C47181">
        <w:rPr>
          <w:rFonts w:asciiTheme="majorHAnsi" w:hAnsiTheme="majorHAnsi" w:cstheme="majorHAnsi"/>
          <w:i/>
          <w:iCs/>
          <w:sz w:val="18"/>
          <w:szCs w:val="18"/>
        </w:rPr>
        <w:t>/0</w:t>
      </w:r>
      <w:r>
        <w:rPr>
          <w:rFonts w:asciiTheme="majorHAnsi" w:hAnsiTheme="majorHAnsi" w:cstheme="majorHAnsi"/>
          <w:i/>
          <w:iCs/>
          <w:sz w:val="18"/>
          <w:szCs w:val="18"/>
        </w:rPr>
        <w:t>1</w:t>
      </w:r>
      <w:r w:rsidRPr="00C47181">
        <w:rPr>
          <w:rFonts w:asciiTheme="majorHAnsi" w:hAnsiTheme="majorHAnsi" w:cstheme="majorHAnsi"/>
          <w:i/>
          <w:iCs/>
          <w:sz w:val="18"/>
          <w:szCs w:val="18"/>
        </w:rPr>
        <w:t>/202</w:t>
      </w:r>
      <w:r>
        <w:rPr>
          <w:rFonts w:asciiTheme="majorHAnsi" w:hAnsiTheme="majorHAnsi" w:cstheme="majorHAnsi"/>
          <w:i/>
          <w:iCs/>
          <w:sz w:val="18"/>
          <w:szCs w:val="18"/>
        </w:rPr>
        <w:t>6</w:t>
      </w:r>
    </w:p>
    <w:sectPr w:rsidR="003A449D" w:rsidRPr="00966B7F" w:rsidSect="00F05FA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55" w:right="1269" w:bottom="1276" w:left="1417" w:header="385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04D2" w14:textId="77777777" w:rsidR="00D527C7" w:rsidRDefault="00D527C7" w:rsidP="001F0893">
      <w:r>
        <w:separator/>
      </w:r>
    </w:p>
  </w:endnote>
  <w:endnote w:type="continuationSeparator" w:id="0">
    <w:p w14:paraId="144923A4" w14:textId="77777777" w:rsidR="00D527C7" w:rsidRDefault="00D527C7" w:rsidP="001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AVENIR HEAVY OBLIQUE">
    <w:panose1 w:val="020B0703020203090204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T Std 55 Roman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6782" w14:textId="77777777" w:rsidR="003311A7" w:rsidRPr="00D33127" w:rsidRDefault="003311A7" w:rsidP="003311A7">
    <w:pPr>
      <w:jc w:val="center"/>
      <w:rPr>
        <w:rFonts w:ascii="Helvetica Neue LT Std 55 Roman" w:hAnsi="Helvetica Neue LT Std 55 Roman" w:cs="Arial"/>
        <w:b/>
        <w:color w:val="000000"/>
      </w:rPr>
    </w:pPr>
    <w:r w:rsidRPr="00D33127">
      <w:rPr>
        <w:rFonts w:ascii="Helvetica Neue LT Std 55 Roman" w:hAnsi="Helvetica Neue LT Std 55 Roman" w:cs="Arial"/>
        <w:b/>
        <w:color w:val="000000"/>
      </w:rPr>
      <w:t>6</w:t>
    </w:r>
    <w:r w:rsidRPr="00D33127">
      <w:rPr>
        <w:rFonts w:ascii="Helvetica Neue LT Std 55 Roman" w:hAnsi="Helvetica Neue LT Std 55 Roman" w:cs="Arial"/>
        <w:b/>
        <w:color w:val="000000"/>
        <w:vertAlign w:val="superscript"/>
      </w:rPr>
      <w:t>e</w:t>
    </w:r>
    <w:r w:rsidRPr="00D33127">
      <w:rPr>
        <w:rFonts w:ascii="Helvetica Neue LT Std 55 Roman" w:hAnsi="Helvetica Neue LT Std 55 Roman" w:cs="Arial"/>
        <w:b/>
        <w:color w:val="000000"/>
      </w:rPr>
      <w:t xml:space="preserve"> Sens RH</w:t>
    </w:r>
  </w:p>
  <w:p w14:paraId="5D92D8CB" w14:textId="77777777" w:rsidR="003311A7" w:rsidRPr="00D33127" w:rsidRDefault="003311A7" w:rsidP="003311A7">
    <w:pPr>
      <w:jc w:val="center"/>
      <w:rPr>
        <w:rFonts w:ascii="Helvetica Neue LT Std 55 Roman" w:hAnsi="Helvetica Neue LT Std 55 Roman" w:cs="Arial"/>
        <w:color w:val="000000"/>
      </w:rPr>
    </w:pPr>
    <w:r w:rsidRPr="00D33127">
      <w:rPr>
        <w:rFonts w:ascii="Helvetica Neue LT Std 55 Roman" w:hAnsi="Helvetica Neue LT Std 55 Roman" w:cs="Arial"/>
        <w:color w:val="000000"/>
      </w:rPr>
      <w:t>Immeuble Le Signal – 159 Allée Albert Sylvestre - 73000 Chambéry</w:t>
    </w:r>
  </w:p>
  <w:p w14:paraId="6593C108" w14:textId="77777777" w:rsidR="003311A7" w:rsidRPr="00D33127" w:rsidRDefault="003311A7" w:rsidP="003311A7">
    <w:pPr>
      <w:pStyle w:val="Pieddepage"/>
      <w:jc w:val="center"/>
      <w:rPr>
        <w:rFonts w:ascii="Helvetica Neue LT Std 55 Roman" w:hAnsi="Helvetica Neue LT Std 55 Roman" w:cs="Arial"/>
        <w:color w:val="000000"/>
      </w:rPr>
    </w:pPr>
    <w:r w:rsidRPr="00D33127">
      <w:rPr>
        <w:rFonts w:ascii="Helvetica Neue LT Std 55 Roman" w:hAnsi="Helvetica Neue LT Std 55 Roman" w:cs="Arial"/>
        <w:color w:val="000000"/>
      </w:rPr>
      <w:t>SARL au capital de 30 000 euros - R.C.S. Chambéry 532 578 424 - APE 7022Z</w:t>
    </w:r>
  </w:p>
  <w:p w14:paraId="26D28A7F" w14:textId="2BFC6F54" w:rsidR="003311A7" w:rsidRPr="003311A7" w:rsidRDefault="003311A7" w:rsidP="003311A7">
    <w:pPr>
      <w:pStyle w:val="Pieddepage"/>
      <w:jc w:val="center"/>
    </w:pPr>
    <w:r w:rsidRPr="00D33127">
      <w:rPr>
        <w:rFonts w:ascii="Helvetica Neue LT Std 55 Roman" w:hAnsi="Helvetica Neue LT Std 55 Roman" w:cs="Arial"/>
        <w:color w:val="000000"/>
      </w:rPr>
      <w:t>TVA FR75 532 578424 - Organisme de Formation n° 82730167973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2306" w14:textId="4A405558" w:rsidR="00651B94" w:rsidRPr="00D33127" w:rsidRDefault="002E5AA7" w:rsidP="00651B94">
    <w:pPr>
      <w:jc w:val="center"/>
      <w:rPr>
        <w:rFonts w:ascii="Helvetica Neue LT Std 55 Roman" w:hAnsi="Helvetica Neue LT Std 55 Roman" w:cs="Arial"/>
        <w:b/>
        <w:color w:val="000000"/>
      </w:rPr>
    </w:pPr>
    <w:r>
      <w:rPr>
        <w:rFonts w:ascii="Helvetica Neue LT Std 55 Roman" w:hAnsi="Helvetica Neue LT Std 55 Roman" w:cs="Arial"/>
        <w:b/>
        <w:color w:val="000000"/>
      </w:rPr>
      <w:t>6ème</w:t>
    </w:r>
    <w:r w:rsidR="00651B94" w:rsidRPr="00D33127">
      <w:rPr>
        <w:rFonts w:ascii="Helvetica Neue LT Std 55 Roman" w:hAnsi="Helvetica Neue LT Std 55 Roman" w:cs="Arial"/>
        <w:b/>
        <w:color w:val="000000"/>
      </w:rPr>
      <w:t xml:space="preserve"> Sens RH</w:t>
    </w:r>
  </w:p>
  <w:p w14:paraId="18924964" w14:textId="187143BB" w:rsidR="00651B94" w:rsidRPr="00D33127" w:rsidRDefault="00651B94" w:rsidP="00651B94">
    <w:pPr>
      <w:jc w:val="center"/>
      <w:rPr>
        <w:rFonts w:ascii="Helvetica Neue LT Std 55 Roman" w:hAnsi="Helvetica Neue LT Std 55 Roman" w:cs="Arial"/>
        <w:color w:val="000000"/>
      </w:rPr>
    </w:pPr>
    <w:r w:rsidRPr="00D33127">
      <w:rPr>
        <w:rFonts w:ascii="Helvetica Neue LT Std 55 Roman" w:hAnsi="Helvetica Neue LT Std 55 Roman" w:cs="Arial"/>
        <w:color w:val="000000"/>
      </w:rPr>
      <w:t>Immeuble Le Signal – 159 Allée Albert Sylvestre - 73000 Chambéry</w:t>
    </w:r>
  </w:p>
  <w:p w14:paraId="3F163B40" w14:textId="09DE1BE1" w:rsidR="00651B94" w:rsidRPr="00D33127" w:rsidRDefault="00651B94" w:rsidP="00651B94">
    <w:pPr>
      <w:pStyle w:val="Pieddepage"/>
      <w:jc w:val="center"/>
      <w:rPr>
        <w:rFonts w:ascii="Helvetica Neue LT Std 55 Roman" w:hAnsi="Helvetica Neue LT Std 55 Roman" w:cs="Arial"/>
        <w:color w:val="000000"/>
      </w:rPr>
    </w:pPr>
    <w:r w:rsidRPr="00D33127">
      <w:rPr>
        <w:rFonts w:ascii="Helvetica Neue LT Std 55 Roman" w:hAnsi="Helvetica Neue LT Std 55 Roman" w:cs="Arial"/>
        <w:color w:val="000000"/>
      </w:rPr>
      <w:t>SA</w:t>
    </w:r>
    <w:r w:rsidR="00EA799E">
      <w:rPr>
        <w:rFonts w:ascii="Helvetica Neue LT Std 55 Roman" w:hAnsi="Helvetica Neue LT Std 55 Roman" w:cs="Arial"/>
        <w:color w:val="000000"/>
      </w:rPr>
      <w:t>S</w:t>
    </w:r>
    <w:r w:rsidRPr="00D33127">
      <w:rPr>
        <w:rFonts w:ascii="Helvetica Neue LT Std 55 Roman" w:hAnsi="Helvetica Neue LT Std 55 Roman" w:cs="Arial"/>
        <w:color w:val="000000"/>
      </w:rPr>
      <w:t xml:space="preserve"> au capital de </w:t>
    </w:r>
    <w:r w:rsidR="00EA799E">
      <w:rPr>
        <w:rFonts w:ascii="Helvetica Neue LT Std 55 Roman" w:hAnsi="Helvetica Neue LT Std 55 Roman" w:cs="Arial"/>
        <w:color w:val="000000"/>
      </w:rPr>
      <w:t>28 24</w:t>
    </w:r>
    <w:r w:rsidRPr="00D33127">
      <w:rPr>
        <w:rFonts w:ascii="Helvetica Neue LT Std 55 Roman" w:hAnsi="Helvetica Neue LT Std 55 Roman" w:cs="Arial"/>
        <w:color w:val="000000"/>
      </w:rPr>
      <w:t>0 euros - R.C.S. Chambéry 532 578 424 - APE 7022Z</w:t>
    </w:r>
  </w:p>
  <w:p w14:paraId="3997FA3E" w14:textId="52EBC963" w:rsidR="00C23F29" w:rsidRPr="00651B94" w:rsidRDefault="00651B94" w:rsidP="00651B94">
    <w:pPr>
      <w:pStyle w:val="Pieddepage"/>
      <w:jc w:val="center"/>
    </w:pPr>
    <w:r w:rsidRPr="00D33127">
      <w:rPr>
        <w:rFonts w:ascii="Helvetica Neue LT Std 55 Roman" w:hAnsi="Helvetica Neue LT Std 55 Roman" w:cs="Arial"/>
        <w:color w:val="000000"/>
      </w:rPr>
      <w:t>TVA FR75 532 578424 - Organisme de Formation n° 82730167973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D658" w14:textId="77777777" w:rsidR="00D527C7" w:rsidRDefault="00D527C7" w:rsidP="001F0893">
      <w:r>
        <w:separator/>
      </w:r>
    </w:p>
  </w:footnote>
  <w:footnote w:type="continuationSeparator" w:id="0">
    <w:p w14:paraId="7D2BAFD6" w14:textId="77777777" w:rsidR="00D527C7" w:rsidRDefault="00D527C7" w:rsidP="001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3945" w14:textId="77777777" w:rsidR="003311A7" w:rsidRPr="006A061E" w:rsidRDefault="003311A7" w:rsidP="002C27DB">
    <w:pPr>
      <w:ind w:right="-567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212442" wp14:editId="1FE696A6">
          <wp:simplePos x="0" y="0"/>
          <wp:positionH relativeFrom="column">
            <wp:posOffset>-781590</wp:posOffset>
          </wp:positionH>
          <wp:positionV relativeFrom="paragraph">
            <wp:posOffset>-144084</wp:posOffset>
          </wp:positionV>
          <wp:extent cx="1951200" cy="16704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e-sens-RH-Logo_VF.png"/>
                  <pic:cNvPicPr/>
                </pic:nvPicPr>
                <pic:blipFill rotWithShape="1">
                  <a:blip r:embed="rId1"/>
                  <a:srcRect t="14388"/>
                  <a:stretch/>
                </pic:blipFill>
                <pic:spPr bwMode="auto">
                  <a:xfrm>
                    <a:off x="0" y="0"/>
                    <a:ext cx="1951200" cy="167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Recrutement</w:t>
    </w:r>
  </w:p>
  <w:p w14:paraId="61A5E587" w14:textId="77777777" w:rsidR="003311A7" w:rsidRPr="006A061E" w:rsidRDefault="003311A7" w:rsidP="002C27DB">
    <w:pPr>
      <w:ind w:right="-567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Conseil en Ressources Humaines</w:t>
    </w:r>
  </w:p>
  <w:p w14:paraId="3463679A" w14:textId="77777777" w:rsidR="003311A7" w:rsidRPr="006A061E" w:rsidRDefault="003311A7" w:rsidP="002C27DB">
    <w:pPr>
      <w:ind w:right="-567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GPEC</w:t>
    </w:r>
  </w:p>
  <w:p w14:paraId="648A4693" w14:textId="77777777" w:rsidR="003311A7" w:rsidRPr="006A061E" w:rsidRDefault="003311A7" w:rsidP="002C27DB">
    <w:pPr>
      <w:ind w:right="-567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Formation - Coaching</w:t>
    </w:r>
  </w:p>
  <w:p w14:paraId="5E807C21" w14:textId="7585F7AE" w:rsidR="00C23F29" w:rsidRPr="003311A7" w:rsidRDefault="003311A7" w:rsidP="002C27DB">
    <w:pPr>
      <w:ind w:right="-567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Politique Handicap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1C79" w14:textId="77777777" w:rsidR="0064073A" w:rsidRPr="006A061E" w:rsidRDefault="0064073A" w:rsidP="0064073A">
    <w:pPr>
      <w:ind w:right="-432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DEEF75" wp14:editId="422CFF14">
          <wp:simplePos x="0" y="0"/>
          <wp:positionH relativeFrom="column">
            <wp:posOffset>-294586</wp:posOffset>
          </wp:positionH>
          <wp:positionV relativeFrom="paragraph">
            <wp:posOffset>-55609</wp:posOffset>
          </wp:positionV>
          <wp:extent cx="1951200" cy="1670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e-sens-RH-Logo_VF.png"/>
                  <pic:cNvPicPr/>
                </pic:nvPicPr>
                <pic:blipFill rotWithShape="1">
                  <a:blip r:embed="rId1"/>
                  <a:srcRect t="14388"/>
                  <a:stretch/>
                </pic:blipFill>
                <pic:spPr bwMode="auto">
                  <a:xfrm>
                    <a:off x="0" y="0"/>
                    <a:ext cx="1951200" cy="167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Recrutement</w:t>
    </w:r>
  </w:p>
  <w:p w14:paraId="328613F1" w14:textId="77777777" w:rsidR="0064073A" w:rsidRPr="006A061E" w:rsidRDefault="0064073A" w:rsidP="0064073A">
    <w:pPr>
      <w:ind w:right="-432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Conseil en Ressources Humaines</w:t>
    </w:r>
  </w:p>
  <w:p w14:paraId="5CB7D10D" w14:textId="77777777" w:rsidR="0064073A" w:rsidRPr="006A061E" w:rsidRDefault="0064073A" w:rsidP="0064073A">
    <w:pPr>
      <w:ind w:right="-432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GPEC</w:t>
    </w:r>
  </w:p>
  <w:p w14:paraId="12DBCB06" w14:textId="77777777" w:rsidR="0064073A" w:rsidRPr="006A061E" w:rsidRDefault="0064073A" w:rsidP="0064073A">
    <w:pPr>
      <w:ind w:right="-432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Formation - Coaching</w:t>
    </w:r>
  </w:p>
  <w:p w14:paraId="681BC06F" w14:textId="15085CDB" w:rsidR="00C23F29" w:rsidRPr="0064073A" w:rsidRDefault="0064073A" w:rsidP="0064073A">
    <w:pPr>
      <w:ind w:right="-432"/>
      <w:jc w:val="right"/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pPr>
    <w:r w:rsidRPr="006A061E">
      <w:rPr>
        <w:rFonts w:cstheme="minorHAnsi"/>
        <w:b/>
        <w:bCs/>
        <w:color w:val="808080" w:themeColor="background1" w:themeShade="80"/>
        <w:sz w:val="28"/>
        <w:szCs w:val="28"/>
        <w14:textOutline w14:w="9525" w14:cap="rnd" w14:cmpd="sng" w14:algn="ctr">
          <w14:noFill/>
          <w14:prstDash w14:val="solid"/>
          <w14:bevel/>
        </w14:textOutline>
      </w:rPr>
      <w:t>Politique Handicap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13.65pt;height:486.4pt;visibility:visible;mso-wrap-style:square" o:bullet="t">
        <v:imagedata r:id="rId1" o:title=""/>
      </v:shape>
    </w:pict>
  </w:numPicBullet>
  <w:numPicBullet w:numPicBulletId="1">
    <w:pict>
      <v:shape id="_x0000_i1026" type="#_x0000_t75" style="width:83.7pt;height:74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60946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5EAE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1924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4CE4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700F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847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3706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96489E0"/>
    <w:lvl w:ilvl="0">
      <w:start w:val="1"/>
      <w:numFmt w:val="bullet"/>
      <w:lvlText w:val=""/>
      <w:lvlPicBulletId w:val="0"/>
      <w:lvlJc w:val="left"/>
      <w:pPr>
        <w:tabs>
          <w:tab w:val="num" w:pos="924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8FA4A9A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3E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C64E41A"/>
    <w:lvl w:ilvl="0">
      <w:start w:val="1"/>
      <w:numFmt w:val="bullet"/>
      <w:pStyle w:val="Listepuces"/>
      <w:lvlText w:val=""/>
      <w:lvlJc w:val="left"/>
      <w:pPr>
        <w:ind w:left="1134" w:hanging="113"/>
      </w:pPr>
      <w:rPr>
        <w:rFonts w:ascii="Wingdings" w:hAnsi="Wingdings" w:hint="default"/>
        <w:b/>
        <w:i w:val="0"/>
        <w:color w:val="1F3864" w:themeColor="accent5" w:themeShade="80"/>
        <w:sz w:val="28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FB3C92"/>
    <w:multiLevelType w:val="hybridMultilevel"/>
    <w:tmpl w:val="C39A8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AA5DB8"/>
    <w:multiLevelType w:val="hybridMultilevel"/>
    <w:tmpl w:val="5A201472"/>
    <w:lvl w:ilvl="0" w:tplc="C96014CA">
      <w:start w:val="1"/>
      <w:numFmt w:val="bullet"/>
      <w:pStyle w:val="Sous-titre"/>
      <w:lvlText w:val="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C84097"/>
    <w:multiLevelType w:val="hybridMultilevel"/>
    <w:tmpl w:val="2B8AA3B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43809A6"/>
    <w:multiLevelType w:val="multilevel"/>
    <w:tmpl w:val="F278A4EA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CA599D"/>
    <w:multiLevelType w:val="multilevel"/>
    <w:tmpl w:val="90385DD2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CA5D7C"/>
    <w:multiLevelType w:val="multilevel"/>
    <w:tmpl w:val="040C001D"/>
    <w:styleLink w:val="Listeactuel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D79145B"/>
    <w:multiLevelType w:val="hybridMultilevel"/>
    <w:tmpl w:val="4D9822C8"/>
    <w:lvl w:ilvl="0" w:tplc="6EA2D752">
      <w:start w:val="37"/>
      <w:numFmt w:val="bullet"/>
      <w:lvlText w:val=""/>
      <w:lvlJc w:val="left"/>
      <w:pPr>
        <w:ind w:left="720" w:hanging="360"/>
      </w:pPr>
      <w:rPr>
        <w:rFonts w:ascii="Wingdings" w:hAnsi="Wingdings" w:cs="Comic Sans M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2710EA"/>
    <w:multiLevelType w:val="hybridMultilevel"/>
    <w:tmpl w:val="3FAE5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510915"/>
    <w:multiLevelType w:val="hybridMultilevel"/>
    <w:tmpl w:val="37F884AE"/>
    <w:lvl w:ilvl="0" w:tplc="6AD25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1348E2"/>
    <w:multiLevelType w:val="multilevel"/>
    <w:tmpl w:val="040C001D"/>
    <w:styleLink w:val="Listeactuel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D90430D"/>
    <w:multiLevelType w:val="multilevel"/>
    <w:tmpl w:val="5484E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31BE5"/>
    <w:multiLevelType w:val="hybridMultilevel"/>
    <w:tmpl w:val="C41E317C"/>
    <w:lvl w:ilvl="0" w:tplc="6AD25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8750B"/>
    <w:multiLevelType w:val="hybridMultilevel"/>
    <w:tmpl w:val="F4DAD432"/>
    <w:lvl w:ilvl="0" w:tplc="6AD25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466A7"/>
    <w:multiLevelType w:val="hybridMultilevel"/>
    <w:tmpl w:val="DAB60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107C8"/>
    <w:multiLevelType w:val="hybridMultilevel"/>
    <w:tmpl w:val="5B9CD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C450B"/>
    <w:multiLevelType w:val="hybridMultilevel"/>
    <w:tmpl w:val="E0F0F702"/>
    <w:lvl w:ilvl="0" w:tplc="6AD25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671E7"/>
    <w:multiLevelType w:val="multilevel"/>
    <w:tmpl w:val="13F027C6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711F4"/>
    <w:multiLevelType w:val="multilevel"/>
    <w:tmpl w:val="1CDED98E"/>
    <w:lvl w:ilvl="0">
      <w:start w:val="1"/>
      <w:numFmt w:val="bullet"/>
      <w:lvlText w:val=""/>
      <w:lvlJc w:val="left"/>
      <w:pPr>
        <w:ind w:left="714" w:hanging="354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77E11"/>
    <w:multiLevelType w:val="hybridMultilevel"/>
    <w:tmpl w:val="ECBC971A"/>
    <w:lvl w:ilvl="0" w:tplc="3B4C5B0C">
      <w:start w:val="1"/>
      <w:numFmt w:val="bullet"/>
      <w:pStyle w:val="Listepuces2"/>
      <w:lvlText w:val=""/>
      <w:lvlJc w:val="left"/>
      <w:pPr>
        <w:ind w:left="924" w:hanging="357"/>
      </w:pPr>
      <w:rPr>
        <w:rFonts w:ascii="Wingdings 2" w:hAnsi="Wingdings 2" w:hint="default"/>
        <w:b/>
        <w:i w:val="0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172F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457444"/>
    <w:multiLevelType w:val="hybridMultilevel"/>
    <w:tmpl w:val="591044E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DB22445"/>
    <w:multiLevelType w:val="hybridMultilevel"/>
    <w:tmpl w:val="92CC3302"/>
    <w:lvl w:ilvl="0" w:tplc="B34AC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97395"/>
    <w:multiLevelType w:val="hybridMultilevel"/>
    <w:tmpl w:val="CE4CC902"/>
    <w:lvl w:ilvl="0" w:tplc="4BAEA17E">
      <w:start w:val="1"/>
      <w:numFmt w:val="bullet"/>
      <w:pStyle w:val="Listepuces3"/>
      <w:lvlText w:val=""/>
      <w:lvlPicBulletId w:val="0"/>
      <w:lvlJc w:val="left"/>
      <w:pPr>
        <w:tabs>
          <w:tab w:val="num" w:pos="1491"/>
        </w:tabs>
        <w:ind w:left="14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17EA4"/>
    <w:multiLevelType w:val="multilevel"/>
    <w:tmpl w:val="492E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EE6066B"/>
    <w:multiLevelType w:val="hybridMultilevel"/>
    <w:tmpl w:val="EFAAFA8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437443">
    <w:abstractNumId w:val="15"/>
  </w:num>
  <w:num w:numId="2" w16cid:durableId="705569153">
    <w:abstractNumId w:val="15"/>
  </w:num>
  <w:num w:numId="3" w16cid:durableId="1196582098">
    <w:abstractNumId w:val="15"/>
  </w:num>
  <w:num w:numId="4" w16cid:durableId="1619679360">
    <w:abstractNumId w:val="8"/>
  </w:num>
  <w:num w:numId="5" w16cid:durableId="938563291">
    <w:abstractNumId w:val="8"/>
  </w:num>
  <w:num w:numId="6" w16cid:durableId="573245063">
    <w:abstractNumId w:val="8"/>
  </w:num>
  <w:num w:numId="7" w16cid:durableId="2069112455">
    <w:abstractNumId w:val="25"/>
  </w:num>
  <w:num w:numId="8" w16cid:durableId="78871033">
    <w:abstractNumId w:val="35"/>
  </w:num>
  <w:num w:numId="9" w16cid:durableId="1421217065">
    <w:abstractNumId w:val="37"/>
  </w:num>
  <w:num w:numId="10" w16cid:durableId="1627004805">
    <w:abstractNumId w:val="35"/>
  </w:num>
  <w:num w:numId="11" w16cid:durableId="1554124203">
    <w:abstractNumId w:val="25"/>
  </w:num>
  <w:num w:numId="12" w16cid:durableId="921063327">
    <w:abstractNumId w:val="8"/>
  </w:num>
  <w:num w:numId="13" w16cid:durableId="562912661">
    <w:abstractNumId w:val="0"/>
  </w:num>
  <w:num w:numId="14" w16cid:durableId="381447862">
    <w:abstractNumId w:val="5"/>
  </w:num>
  <w:num w:numId="15" w16cid:durableId="1431853195">
    <w:abstractNumId w:val="6"/>
  </w:num>
  <w:num w:numId="16" w16cid:durableId="2147382599">
    <w:abstractNumId w:val="7"/>
  </w:num>
  <w:num w:numId="17" w16cid:durableId="100614987">
    <w:abstractNumId w:val="10"/>
  </w:num>
  <w:num w:numId="18" w16cid:durableId="1485778988">
    <w:abstractNumId w:val="1"/>
  </w:num>
  <w:num w:numId="19" w16cid:durableId="1427115675">
    <w:abstractNumId w:val="2"/>
  </w:num>
  <w:num w:numId="20" w16cid:durableId="1495798179">
    <w:abstractNumId w:val="3"/>
  </w:num>
  <w:num w:numId="21" w16cid:durableId="1182206296">
    <w:abstractNumId w:val="4"/>
  </w:num>
  <w:num w:numId="22" w16cid:durableId="86931235">
    <w:abstractNumId w:val="9"/>
  </w:num>
  <w:num w:numId="23" w16cid:durableId="1459487909">
    <w:abstractNumId w:val="24"/>
  </w:num>
  <w:num w:numId="24" w16cid:durableId="413666233">
    <w:abstractNumId w:val="31"/>
  </w:num>
  <w:num w:numId="25" w16cid:durableId="500052032">
    <w:abstractNumId w:val="30"/>
  </w:num>
  <w:num w:numId="26" w16cid:durableId="660502993">
    <w:abstractNumId w:val="17"/>
  </w:num>
  <w:num w:numId="27" w16cid:durableId="939023636">
    <w:abstractNumId w:val="18"/>
  </w:num>
  <w:num w:numId="28" w16cid:durableId="274991815">
    <w:abstractNumId w:val="22"/>
  </w:num>
  <w:num w:numId="29" w16cid:durableId="1649245779">
    <w:abstractNumId w:val="29"/>
  </w:num>
  <w:num w:numId="30" w16cid:durableId="504782446">
    <w:abstractNumId w:val="26"/>
  </w:num>
  <w:num w:numId="31" w16cid:durableId="518546749">
    <w:abstractNumId w:val="36"/>
  </w:num>
  <w:num w:numId="32" w16cid:durableId="1149009788">
    <w:abstractNumId w:val="32"/>
  </w:num>
  <w:num w:numId="33" w16cid:durableId="944267820">
    <w:abstractNumId w:val="11"/>
  </w:num>
  <w:num w:numId="34" w16cid:durableId="1321347470">
    <w:abstractNumId w:val="12"/>
  </w:num>
  <w:num w:numId="35" w16cid:durableId="1770814540">
    <w:abstractNumId w:val="13"/>
  </w:num>
  <w:num w:numId="36" w16cid:durableId="1211845336">
    <w:abstractNumId w:val="20"/>
  </w:num>
  <w:num w:numId="37" w16cid:durableId="1971937087">
    <w:abstractNumId w:val="34"/>
  </w:num>
  <w:num w:numId="38" w16cid:durableId="1837530435">
    <w:abstractNumId w:val="16"/>
  </w:num>
  <w:num w:numId="39" w16cid:durableId="862978203">
    <w:abstractNumId w:val="38"/>
  </w:num>
  <w:num w:numId="40" w16cid:durableId="1214853471">
    <w:abstractNumId w:val="28"/>
  </w:num>
  <w:num w:numId="41" w16cid:durableId="1889219792">
    <w:abstractNumId w:val="27"/>
  </w:num>
  <w:num w:numId="42" w16cid:durableId="1107580289">
    <w:abstractNumId w:val="14"/>
  </w:num>
  <w:num w:numId="43" w16cid:durableId="1156413324">
    <w:abstractNumId w:val="21"/>
  </w:num>
  <w:num w:numId="44" w16cid:durableId="1598824735">
    <w:abstractNumId w:val="33"/>
  </w:num>
  <w:num w:numId="45" w16cid:durableId="479004488">
    <w:abstractNumId w:val="19"/>
  </w:num>
  <w:num w:numId="46" w16cid:durableId="20445959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q0KU/cR1uuG0A9M5upqJq8ghInRSgc9AL9ZRfpEbJGBHjDhSYdRXJGV47iB0Mc/2d+lpEt1AHrz9w1YetUNSA==" w:salt="sK9IY+3co4m8eCDw2fBu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93"/>
    <w:rsid w:val="00000779"/>
    <w:rsid w:val="000007BF"/>
    <w:rsid w:val="00006563"/>
    <w:rsid w:val="000676DC"/>
    <w:rsid w:val="000866CF"/>
    <w:rsid w:val="00095EF5"/>
    <w:rsid w:val="000961FD"/>
    <w:rsid w:val="000B0BE2"/>
    <w:rsid w:val="000C2FAE"/>
    <w:rsid w:val="000D4D39"/>
    <w:rsid w:val="000E37BC"/>
    <w:rsid w:val="001164A7"/>
    <w:rsid w:val="0012110B"/>
    <w:rsid w:val="00131679"/>
    <w:rsid w:val="00155430"/>
    <w:rsid w:val="001652ED"/>
    <w:rsid w:val="00182515"/>
    <w:rsid w:val="00185B54"/>
    <w:rsid w:val="00191FAF"/>
    <w:rsid w:val="001A4DE2"/>
    <w:rsid w:val="001C0076"/>
    <w:rsid w:val="001C6F12"/>
    <w:rsid w:val="001C7F00"/>
    <w:rsid w:val="001D4ADB"/>
    <w:rsid w:val="001E7D26"/>
    <w:rsid w:val="001F0893"/>
    <w:rsid w:val="001F39C5"/>
    <w:rsid w:val="002120DD"/>
    <w:rsid w:val="00245D29"/>
    <w:rsid w:val="00254749"/>
    <w:rsid w:val="0026454E"/>
    <w:rsid w:val="00271A37"/>
    <w:rsid w:val="00277B4A"/>
    <w:rsid w:val="002C1456"/>
    <w:rsid w:val="002C27DB"/>
    <w:rsid w:val="002D4DD3"/>
    <w:rsid w:val="002E5AA7"/>
    <w:rsid w:val="00314D62"/>
    <w:rsid w:val="0032008A"/>
    <w:rsid w:val="003311A7"/>
    <w:rsid w:val="00334EB4"/>
    <w:rsid w:val="00347D74"/>
    <w:rsid w:val="00361DBF"/>
    <w:rsid w:val="00385211"/>
    <w:rsid w:val="003905D6"/>
    <w:rsid w:val="003972AF"/>
    <w:rsid w:val="003978B0"/>
    <w:rsid w:val="003A2EEF"/>
    <w:rsid w:val="003A31F9"/>
    <w:rsid w:val="003A449D"/>
    <w:rsid w:val="003A6D05"/>
    <w:rsid w:val="003B5DA9"/>
    <w:rsid w:val="003B6A78"/>
    <w:rsid w:val="003D582A"/>
    <w:rsid w:val="00427F6D"/>
    <w:rsid w:val="00430C57"/>
    <w:rsid w:val="0044230A"/>
    <w:rsid w:val="004471CF"/>
    <w:rsid w:val="0047482F"/>
    <w:rsid w:val="0047769B"/>
    <w:rsid w:val="004D1230"/>
    <w:rsid w:val="004E6EBD"/>
    <w:rsid w:val="004F2C85"/>
    <w:rsid w:val="004F7978"/>
    <w:rsid w:val="005160A7"/>
    <w:rsid w:val="00536093"/>
    <w:rsid w:val="00565D58"/>
    <w:rsid w:val="00570F98"/>
    <w:rsid w:val="00572793"/>
    <w:rsid w:val="005737D3"/>
    <w:rsid w:val="0059031D"/>
    <w:rsid w:val="00600BDA"/>
    <w:rsid w:val="00605F17"/>
    <w:rsid w:val="00621A38"/>
    <w:rsid w:val="0064073A"/>
    <w:rsid w:val="00650720"/>
    <w:rsid w:val="00651B94"/>
    <w:rsid w:val="006852FF"/>
    <w:rsid w:val="006F2620"/>
    <w:rsid w:val="0070527F"/>
    <w:rsid w:val="0072317E"/>
    <w:rsid w:val="00746275"/>
    <w:rsid w:val="0074799E"/>
    <w:rsid w:val="00747A85"/>
    <w:rsid w:val="00781ED5"/>
    <w:rsid w:val="007A2134"/>
    <w:rsid w:val="007A7E2B"/>
    <w:rsid w:val="007B6E68"/>
    <w:rsid w:val="007E35F4"/>
    <w:rsid w:val="007E6C68"/>
    <w:rsid w:val="00822013"/>
    <w:rsid w:val="00857B0B"/>
    <w:rsid w:val="00864533"/>
    <w:rsid w:val="00865B30"/>
    <w:rsid w:val="008812DA"/>
    <w:rsid w:val="00881EBF"/>
    <w:rsid w:val="008A0828"/>
    <w:rsid w:val="008A79E2"/>
    <w:rsid w:val="008B2A10"/>
    <w:rsid w:val="008C1058"/>
    <w:rsid w:val="008D48B4"/>
    <w:rsid w:val="00944B24"/>
    <w:rsid w:val="00955B50"/>
    <w:rsid w:val="0095732F"/>
    <w:rsid w:val="00963CE8"/>
    <w:rsid w:val="00966B7F"/>
    <w:rsid w:val="00982E39"/>
    <w:rsid w:val="009843B4"/>
    <w:rsid w:val="0099065C"/>
    <w:rsid w:val="00995E5E"/>
    <w:rsid w:val="009B24E5"/>
    <w:rsid w:val="009B3672"/>
    <w:rsid w:val="009F4090"/>
    <w:rsid w:val="009F5448"/>
    <w:rsid w:val="00A05E2B"/>
    <w:rsid w:val="00A34826"/>
    <w:rsid w:val="00A64CA7"/>
    <w:rsid w:val="00A82269"/>
    <w:rsid w:val="00A87E3A"/>
    <w:rsid w:val="00A92CD5"/>
    <w:rsid w:val="00AA2238"/>
    <w:rsid w:val="00AB0DEC"/>
    <w:rsid w:val="00AD056D"/>
    <w:rsid w:val="00AE312A"/>
    <w:rsid w:val="00AF6955"/>
    <w:rsid w:val="00B023FC"/>
    <w:rsid w:val="00B055B4"/>
    <w:rsid w:val="00B115AE"/>
    <w:rsid w:val="00B22369"/>
    <w:rsid w:val="00B72128"/>
    <w:rsid w:val="00B81217"/>
    <w:rsid w:val="00B94F3A"/>
    <w:rsid w:val="00B9657A"/>
    <w:rsid w:val="00BC15DD"/>
    <w:rsid w:val="00BC6E52"/>
    <w:rsid w:val="00BD48AA"/>
    <w:rsid w:val="00BD48DC"/>
    <w:rsid w:val="00BF24F4"/>
    <w:rsid w:val="00BF6EF7"/>
    <w:rsid w:val="00C10073"/>
    <w:rsid w:val="00C16508"/>
    <w:rsid w:val="00C1698F"/>
    <w:rsid w:val="00C23F29"/>
    <w:rsid w:val="00CA0088"/>
    <w:rsid w:val="00CA056D"/>
    <w:rsid w:val="00CA6341"/>
    <w:rsid w:val="00CB4FBA"/>
    <w:rsid w:val="00CC0FE4"/>
    <w:rsid w:val="00CE0C65"/>
    <w:rsid w:val="00CE75EE"/>
    <w:rsid w:val="00D17753"/>
    <w:rsid w:val="00D36ACE"/>
    <w:rsid w:val="00D406DE"/>
    <w:rsid w:val="00D419AC"/>
    <w:rsid w:val="00D43199"/>
    <w:rsid w:val="00D527C7"/>
    <w:rsid w:val="00DA4006"/>
    <w:rsid w:val="00DF450E"/>
    <w:rsid w:val="00E019ED"/>
    <w:rsid w:val="00E156A1"/>
    <w:rsid w:val="00E2263B"/>
    <w:rsid w:val="00E25186"/>
    <w:rsid w:val="00E37E8A"/>
    <w:rsid w:val="00E52805"/>
    <w:rsid w:val="00E915CB"/>
    <w:rsid w:val="00E926AF"/>
    <w:rsid w:val="00EA19E0"/>
    <w:rsid w:val="00EA799E"/>
    <w:rsid w:val="00EB0046"/>
    <w:rsid w:val="00EB761D"/>
    <w:rsid w:val="00EC2CBE"/>
    <w:rsid w:val="00ED028B"/>
    <w:rsid w:val="00ED4DF1"/>
    <w:rsid w:val="00EE0096"/>
    <w:rsid w:val="00F05FA9"/>
    <w:rsid w:val="00F239A5"/>
    <w:rsid w:val="00F26A3E"/>
    <w:rsid w:val="00F41B93"/>
    <w:rsid w:val="00F45089"/>
    <w:rsid w:val="00F72D52"/>
    <w:rsid w:val="00F85A4E"/>
    <w:rsid w:val="00FB591E"/>
    <w:rsid w:val="00FC18BF"/>
    <w:rsid w:val="00FE37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CEACD"/>
  <w15:docId w15:val="{96667F01-9A9D-9B48-9DC0-EEFE0BD0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DD"/>
    <w:pPr>
      <w:widowControl w:val="0"/>
      <w:overflowPunct w:val="0"/>
      <w:autoSpaceDE w:val="0"/>
      <w:autoSpaceDN w:val="0"/>
      <w:adjustRightInd w:val="0"/>
      <w:jc w:val="both"/>
    </w:pPr>
    <w:rPr>
      <w:rFonts w:ascii="Aptos" w:hAnsi="Aptos" w:cs="Times New Roman"/>
      <w:kern w:val="28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0527F"/>
    <w:pPr>
      <w:keepNext/>
      <w:keepLines/>
      <w:pBdr>
        <w:bottom w:val="single" w:sz="18" w:space="1" w:color="ED7D31" w:themeColor="accent2"/>
      </w:pBdr>
      <w:spacing w:before="360" w:after="120" w:line="276" w:lineRule="auto"/>
      <w:outlineLvl w:val="0"/>
    </w:pPr>
    <w:rPr>
      <w:rFonts w:ascii="Avenir Heavy" w:eastAsiaTheme="majorEastAsia" w:hAnsi="Avenir Heavy" w:cs="Times New Roman (Titres CS)"/>
      <w:b/>
      <w:bCs/>
      <w:color w:val="ED7D31" w:themeColor="accent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AA2238"/>
    <w:pPr>
      <w:keepNext/>
      <w:keepLines/>
      <w:shd w:val="clear" w:color="auto" w:fill="D9D9D9" w:themeFill="background1" w:themeFillShade="D9"/>
      <w:spacing w:before="480" w:after="240" w:line="276" w:lineRule="auto"/>
      <w:ind w:left="567"/>
      <w:outlineLvl w:val="1"/>
    </w:pPr>
    <w:rPr>
      <w:rFonts w:ascii="Avenir Heavy" w:eastAsiaTheme="majorEastAsia" w:hAnsi="Avenir Heavy" w:cs="Times New Roman (Titres CS)"/>
      <w:b/>
      <w:bCs/>
      <w:color w:val="ED7D31" w:themeColor="accent2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0527F"/>
    <w:pPr>
      <w:keepNext/>
      <w:keepLines/>
      <w:widowControl/>
      <w:overflowPunct/>
      <w:autoSpaceDE/>
      <w:autoSpaceDN/>
      <w:adjustRightInd/>
      <w:spacing w:before="360" w:after="120" w:line="276" w:lineRule="auto"/>
      <w:ind w:left="1134"/>
      <w:outlineLvl w:val="2"/>
    </w:pPr>
    <w:rPr>
      <w:rFonts w:ascii="AVENIR HEAVY OBLIQUE" w:eastAsia="Yu Gothic Light" w:hAnsi="AVENIR HEAVY OBLIQUE"/>
      <w:b/>
      <w:bCs/>
      <w:i/>
      <w:color w:val="1F3864" w:themeColor="accent5" w:themeShade="80"/>
      <w:kern w:val="0"/>
      <w:szCs w:val="24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36093"/>
    <w:pPr>
      <w:keepNext/>
      <w:keepLines/>
      <w:spacing w:before="40"/>
      <w:ind w:left="1418"/>
      <w:outlineLvl w:val="3"/>
    </w:pPr>
    <w:rPr>
      <w:rFonts w:ascii="Verdana" w:eastAsiaTheme="majorEastAsia" w:hAnsi="Verdana" w:cstheme="majorBidi"/>
      <w:b/>
      <w:color w:val="808080" w:themeColor="background1" w:themeShade="8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2238"/>
    <w:rPr>
      <w:rFonts w:ascii="Avenir Heavy" w:eastAsiaTheme="majorEastAsia" w:hAnsi="Avenir Heavy" w:cs="Times New Roman (Titres CS)"/>
      <w:b/>
      <w:bCs/>
      <w:color w:val="ED7D31" w:themeColor="accent2"/>
      <w:kern w:val="28"/>
      <w:sz w:val="26"/>
      <w:szCs w:val="26"/>
      <w:shd w:val="clear" w:color="auto" w:fill="D9D9D9" w:themeFill="background1" w:themeFillShade="D9"/>
      <w:lang w:eastAsia="fr-FR"/>
    </w:rPr>
  </w:style>
  <w:style w:type="paragraph" w:styleId="Listepuces">
    <w:name w:val="List Bullet"/>
    <w:basedOn w:val="Normal"/>
    <w:autoRedefine/>
    <w:uiPriority w:val="99"/>
    <w:unhideWhenUsed/>
    <w:qFormat/>
    <w:rsid w:val="0070527F"/>
    <w:pPr>
      <w:numPr>
        <w:numId w:val="17"/>
      </w:numPr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0527F"/>
    <w:rPr>
      <w:rFonts w:ascii="AVENIR HEAVY OBLIQUE" w:eastAsia="Yu Gothic Light" w:hAnsi="AVENIR HEAVY OBLIQUE" w:cs="Times New Roman"/>
      <w:b/>
      <w:bCs/>
      <w:i/>
      <w:color w:val="1F3864" w:themeColor="accent5" w:themeShade="80"/>
    </w:rPr>
  </w:style>
  <w:style w:type="paragraph" w:styleId="Listepuces2">
    <w:name w:val="List Bullet 2"/>
    <w:basedOn w:val="Normal"/>
    <w:autoRedefine/>
    <w:uiPriority w:val="99"/>
    <w:unhideWhenUsed/>
    <w:qFormat/>
    <w:rsid w:val="001C7F00"/>
    <w:pPr>
      <w:widowControl/>
      <w:numPr>
        <w:numId w:val="32"/>
      </w:numPr>
      <w:overflowPunct/>
      <w:autoSpaceDE/>
      <w:autoSpaceDN/>
      <w:adjustRightInd/>
      <w:spacing w:line="276" w:lineRule="auto"/>
      <w:ind w:right="357"/>
      <w:contextualSpacing/>
    </w:pPr>
    <w:rPr>
      <w:kern w:val="0"/>
      <w:szCs w:val="24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1C7F00"/>
    <w:pPr>
      <w:widowControl/>
      <w:numPr>
        <w:numId w:val="2"/>
      </w:numPr>
      <w:overflowPunct/>
      <w:autoSpaceDE/>
      <w:autoSpaceDN/>
      <w:adjustRightInd/>
      <w:spacing w:before="240" w:after="120" w:line="276" w:lineRule="auto"/>
    </w:pPr>
    <w:rPr>
      <w:rFonts w:ascii="Avenir Medium" w:eastAsia="Yu Mincho" w:hAnsi="Avenir Medium"/>
      <w:spacing w:val="15"/>
      <w:kern w:val="0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8812DA"/>
    <w:rPr>
      <w:rFonts w:ascii="Avenir Medium" w:eastAsia="Yu Mincho" w:hAnsi="Avenir Medium" w:cs="Times New Roman"/>
      <w:spacing w:val="15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36093"/>
    <w:rPr>
      <w:rFonts w:ascii="Verdana" w:eastAsiaTheme="majorEastAsia" w:hAnsi="Verdana" w:cstheme="majorBidi"/>
      <w:b/>
      <w:color w:val="808080" w:themeColor="background1" w:themeShade="80"/>
      <w:kern w:val="28"/>
      <w:sz w:val="22"/>
      <w:szCs w:val="22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0527F"/>
    <w:rPr>
      <w:rFonts w:ascii="Avenir Heavy" w:eastAsiaTheme="majorEastAsia" w:hAnsi="Avenir Heavy" w:cs="Times New Roman (Titres CS)"/>
      <w:b/>
      <w:bCs/>
      <w:color w:val="ED7D31" w:themeColor="accent2"/>
      <w:kern w:val="28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44230A"/>
    <w:pPr>
      <w:contextualSpacing/>
      <w:jc w:val="center"/>
    </w:pPr>
    <w:rPr>
      <w:rFonts w:ascii="Avenir Book" w:eastAsiaTheme="majorEastAsia" w:hAnsi="Avenir Book" w:cstheme="majorBidi"/>
      <w:b/>
      <w:color w:val="000000" w:themeColor="text1"/>
      <w:spacing w:val="-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44230A"/>
    <w:rPr>
      <w:rFonts w:ascii="Avenir Book" w:eastAsiaTheme="majorEastAsia" w:hAnsi="Avenir Book" w:cstheme="majorBidi"/>
      <w:b/>
      <w:color w:val="000000" w:themeColor="text1"/>
      <w:spacing w:val="-10"/>
      <w:kern w:val="28"/>
      <w:sz w:val="48"/>
      <w:szCs w:val="48"/>
      <w:lang w:eastAsia="fr-FR"/>
    </w:rPr>
  </w:style>
  <w:style w:type="paragraph" w:customStyle="1" w:styleId="Texteformulaire">
    <w:name w:val="Texte formulaire"/>
    <w:basedOn w:val="Normal"/>
    <w:qFormat/>
    <w:rsid w:val="00536093"/>
    <w:pPr>
      <w:widowControl/>
      <w:overflowPunct/>
      <w:autoSpaceDE/>
      <w:autoSpaceDN/>
      <w:adjustRightInd/>
      <w:jc w:val="left"/>
    </w:pPr>
    <w:rPr>
      <w:rFonts w:ascii="Arial" w:hAnsi="Arial" w:cs="Tahoma"/>
      <w:kern w:val="0"/>
      <w:szCs w:val="18"/>
    </w:rPr>
  </w:style>
  <w:style w:type="paragraph" w:styleId="Paragraphedeliste">
    <w:name w:val="List Paragraph"/>
    <w:basedOn w:val="Normal"/>
    <w:uiPriority w:val="34"/>
    <w:qFormat/>
    <w:rsid w:val="004471CF"/>
    <w:pPr>
      <w:ind w:left="720"/>
      <w:contextualSpacing/>
    </w:pPr>
  </w:style>
  <w:style w:type="paragraph" w:styleId="Listepuces3">
    <w:name w:val="List Bullet 3"/>
    <w:basedOn w:val="Normal"/>
    <w:autoRedefine/>
    <w:uiPriority w:val="99"/>
    <w:unhideWhenUsed/>
    <w:qFormat/>
    <w:rsid w:val="004471CF"/>
    <w:pPr>
      <w:numPr>
        <w:numId w:val="31"/>
      </w:numPr>
      <w:spacing w:before="240"/>
      <w:contextualSpacing/>
    </w:pPr>
    <w:rPr>
      <w:rFonts w:ascii="Verdana" w:hAnsi="Verdana"/>
      <w:b/>
      <w:bCs/>
    </w:rPr>
  </w:style>
  <w:style w:type="paragraph" w:styleId="En-tte">
    <w:name w:val="header"/>
    <w:basedOn w:val="Normal"/>
    <w:link w:val="En-tteCar"/>
    <w:uiPriority w:val="99"/>
    <w:unhideWhenUsed/>
    <w:rsid w:val="001F08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0893"/>
    <w:rPr>
      <w:rFonts w:ascii="Century Gothic" w:hAnsi="Century Gothic" w:cs="Times New Roman"/>
      <w:kern w:val="28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08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0893"/>
    <w:rPr>
      <w:rFonts w:ascii="Century Gothic" w:hAnsi="Century Gothic" w:cs="Times New Roman"/>
      <w:kern w:val="28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98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98F"/>
    <w:rPr>
      <w:rFonts w:ascii="Lucida Grande" w:hAnsi="Lucida Grande" w:cs="Times New Roman"/>
      <w:kern w:val="28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C100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073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AA2238"/>
    <w:pPr>
      <w:numPr>
        <w:numId w:val="44"/>
      </w:numPr>
    </w:pPr>
  </w:style>
  <w:style w:type="numbering" w:customStyle="1" w:styleId="Listeactuelle2">
    <w:name w:val="Liste actuelle2"/>
    <w:uiPriority w:val="99"/>
    <w:rsid w:val="001C7F00"/>
    <w:pPr>
      <w:numPr>
        <w:numId w:val="45"/>
      </w:numPr>
    </w:pPr>
  </w:style>
  <w:style w:type="numbering" w:customStyle="1" w:styleId="Listeactuelle3">
    <w:name w:val="Liste actuelle3"/>
    <w:uiPriority w:val="99"/>
    <w:rsid w:val="001C7F00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audan@6eme-sens-rh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Cdsfvsdfv</vt:lpstr>
      <vt:lpstr>    Vdfsvdfv</vt:lpstr>
      <vt:lpstr>        Vsfdvdfsv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CAUDAN Frédéric</dc:creator>
  <cp:keywords/>
  <dc:description/>
  <cp:lastModifiedBy>Anouch Barseghian</cp:lastModifiedBy>
  <cp:revision>8</cp:revision>
  <cp:lastPrinted>2020-10-24T10:34:00Z</cp:lastPrinted>
  <dcterms:created xsi:type="dcterms:W3CDTF">2026-03-25T17:32:00Z</dcterms:created>
  <dcterms:modified xsi:type="dcterms:W3CDTF">2026-03-25T17:40:00Z</dcterms:modified>
</cp:coreProperties>
</file>